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bookmarkStart w:id="0" w:name="_GoBack"/>
      <w:bookmarkEnd w:id="0"/>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F29F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F29F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1FB055B2"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r w:rsidR="00CE49C1">
              <w:rPr>
                <w:rFonts w:ascii="Verdana" w:hAnsi="Verdana" w:cs="Calibri"/>
                <w:b/>
                <w:sz w:val="20"/>
                <w:lang w:val="en-GB"/>
              </w:rPr>
              <w:t xml:space="preserve"> (Departmental Level)</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r w:rsidR="00CE49C1" w:rsidRPr="00490F95" w14:paraId="0A8D5462" w14:textId="77777777" w:rsidTr="00CE49C1">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tcPr>
          <w:p w14:paraId="3A7D572A" w14:textId="57BCFF73" w:rsidR="00CE49C1" w:rsidRPr="00490F95" w:rsidRDefault="00CE49C1" w:rsidP="00CD7A6D">
            <w:pPr>
              <w:spacing w:before="120" w:after="120"/>
              <w:rPr>
                <w:rFonts w:ascii="Verdana" w:hAnsi="Verdana" w:cs="Calibri"/>
                <w:b/>
                <w:sz w:val="20"/>
                <w:lang w:val="en-GB"/>
              </w:rPr>
            </w:pPr>
            <w:r w:rsidRPr="00490F95">
              <w:rPr>
                <w:rFonts w:ascii="Verdana" w:hAnsi="Verdana" w:cs="Calibri"/>
                <w:b/>
                <w:sz w:val="20"/>
                <w:lang w:val="en-GB"/>
              </w:rPr>
              <w:t>The sending institution/enterprise</w:t>
            </w:r>
            <w:r>
              <w:rPr>
                <w:rFonts w:ascii="Verdana" w:hAnsi="Verdana" w:cs="Calibri"/>
                <w:b/>
                <w:sz w:val="20"/>
                <w:lang w:val="en-GB"/>
              </w:rPr>
              <w:t xml:space="preserve"> (Institutional Level)</w:t>
            </w:r>
          </w:p>
          <w:p w14:paraId="7585CA82" w14:textId="63C1D505" w:rsidR="00CE49C1" w:rsidRPr="00CE49C1" w:rsidRDefault="00CE49C1" w:rsidP="00CE49C1">
            <w:pPr>
              <w:spacing w:before="120" w:after="120"/>
              <w:rPr>
                <w:rFonts w:ascii="Verdana" w:hAnsi="Verdana" w:cs="Calibri"/>
                <w:b/>
                <w:sz w:val="20"/>
                <w:lang w:val="en-GB"/>
              </w:rPr>
            </w:pPr>
            <w:r w:rsidRPr="00CE49C1">
              <w:rPr>
                <w:rFonts w:ascii="Verdana" w:hAnsi="Verdana" w:cs="Calibri"/>
                <w:b/>
                <w:sz w:val="20"/>
                <w:lang w:val="en-GB"/>
              </w:rPr>
              <w:t>Name of the responsible person:</w:t>
            </w:r>
          </w:p>
          <w:p w14:paraId="28B6DEC8" w14:textId="77777777" w:rsidR="00CE49C1" w:rsidRPr="00CE49C1" w:rsidRDefault="00CE49C1" w:rsidP="00CE49C1">
            <w:pPr>
              <w:spacing w:before="120" w:after="120"/>
              <w:rPr>
                <w:rFonts w:ascii="Verdana" w:hAnsi="Verdana" w:cs="Calibri"/>
                <w:b/>
                <w:sz w:val="20"/>
                <w:lang w:val="en-GB"/>
              </w:rPr>
            </w:pPr>
            <w:r w:rsidRPr="00CE49C1">
              <w:rPr>
                <w:rFonts w:ascii="Verdana" w:hAnsi="Verdana" w:cs="Calibri"/>
                <w:b/>
                <w:sz w:val="20"/>
                <w:lang w:val="en-GB"/>
              </w:rPr>
              <w:t xml:space="preserve">Signature: </w:t>
            </w:r>
            <w:r w:rsidRPr="00CE49C1">
              <w:rPr>
                <w:rFonts w:ascii="Verdana" w:hAnsi="Verdana" w:cs="Calibri"/>
                <w:b/>
                <w:sz w:val="20"/>
                <w:lang w:val="en-GB"/>
              </w:rPr>
              <w:tab/>
            </w:r>
            <w:r w:rsidRPr="00CE49C1">
              <w:rPr>
                <w:rFonts w:ascii="Verdana" w:hAnsi="Verdana" w:cs="Calibri"/>
                <w:b/>
                <w:sz w:val="20"/>
                <w:lang w:val="en-GB"/>
              </w:rPr>
              <w:tab/>
              <w:t xml:space="preserve">Date: </w:t>
            </w:r>
            <w:r w:rsidRPr="00CE49C1">
              <w:rPr>
                <w:rFonts w:ascii="Verdana" w:hAnsi="Verdana" w:cs="Calibri"/>
                <w:b/>
                <w:sz w:val="20"/>
                <w:lang w:val="en-GB"/>
              </w:rPr>
              <w:tab/>
            </w:r>
          </w:p>
        </w:tc>
      </w:tr>
    </w:tbl>
    <w:p w14:paraId="31FEC02E" w14:textId="2BA18B1B" w:rsidR="0055481B" w:rsidRDefault="0055481B" w:rsidP="00DA5ED4">
      <w:pPr>
        <w:spacing w:after="0"/>
        <w:rPr>
          <w:rFonts w:ascii="Verdana" w:hAnsi="Verdana" w:cs="Calibri"/>
          <w:sz w:val="20"/>
          <w:lang w:val="en-GB"/>
        </w:rPr>
      </w:pPr>
    </w:p>
    <w:p w14:paraId="289FCA30" w14:textId="77777777" w:rsidR="00CE49C1" w:rsidRPr="00B223B0" w:rsidRDefault="00CE49C1"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A861D" w14:textId="77777777" w:rsidR="00AF29FE" w:rsidRDefault="00AF29FE">
      <w:r>
        <w:separator/>
      </w:r>
    </w:p>
  </w:endnote>
  <w:endnote w:type="continuationSeparator" w:id="0">
    <w:p w14:paraId="49BE1722" w14:textId="77777777" w:rsidR="00AF29FE" w:rsidRDefault="00AF29FE">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1F9D1EC5" w:rsidR="0081766A" w:rsidRDefault="0081766A">
        <w:pPr>
          <w:pStyle w:val="Altbilgi"/>
          <w:jc w:val="center"/>
        </w:pPr>
        <w:r>
          <w:fldChar w:fldCharType="begin"/>
        </w:r>
        <w:r>
          <w:instrText xml:space="preserve"> PAGE   \* MERGEFORMAT </w:instrText>
        </w:r>
        <w:r>
          <w:fldChar w:fldCharType="separate"/>
        </w:r>
        <w:r w:rsidR="00CE074C">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7297E" w14:textId="77777777" w:rsidR="00AF29FE" w:rsidRDefault="00AF29FE">
      <w:r>
        <w:separator/>
      </w:r>
    </w:p>
  </w:footnote>
  <w:footnote w:type="continuationSeparator" w:id="0">
    <w:p w14:paraId="41F8A32F" w14:textId="77777777" w:rsidR="00AF29FE" w:rsidRDefault="00AF2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5BD"/>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29FE"/>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074C"/>
    <w:rsid w:val="00CE1808"/>
    <w:rsid w:val="00CE19DE"/>
    <w:rsid w:val="00CE38B2"/>
    <w:rsid w:val="00CE3E92"/>
    <w:rsid w:val="00CE49C1"/>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FE9"/>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5A70"/>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6E1344FF-A845-4FF5-8E9F-617E958D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459</Words>
  <Characters>2618</Characters>
  <Application>Microsoft Office Word</Application>
  <DocSecurity>0</DocSecurity>
  <PresentationFormat>Microsoft Word 11.0</PresentationFormat>
  <Lines>21</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3071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pc</cp:lastModifiedBy>
  <cp:revision>2</cp:revision>
  <cp:lastPrinted>2018-03-16T17:29:00Z</cp:lastPrinted>
  <dcterms:created xsi:type="dcterms:W3CDTF">2023-05-26T10:50:00Z</dcterms:created>
  <dcterms:modified xsi:type="dcterms:W3CDTF">2023-05-26T10:50:00Z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